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1B2CAD"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493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3239C" w:rsidRDefault="007D2D98" w:rsidP="00B328E5">
            <w:pPr>
              <w:rPr>
                <w:sz w:val="20"/>
              </w:rPr>
            </w:pPr>
            <w:r w:rsidRPr="008A6748">
              <w:rPr>
                <w:sz w:val="20"/>
              </w:rPr>
              <w:t>Hi negative collimator voltage set to 1400</w:t>
            </w:r>
            <w:r w:rsidRPr="008A6748">
              <w:rPr>
                <w:sz w:val="20"/>
              </w:rPr>
              <w:br/>
              <w:t>Hi CEMs A-C set to 1780, CEM D set to 1900</w:t>
            </w:r>
          </w:p>
          <w:p w:rsidR="001B2CAD" w:rsidRPr="00722CFE" w:rsidRDefault="001B2CAD" w:rsidP="00B328E5">
            <w:pPr>
              <w:rPr>
                <w:sz w:val="20"/>
              </w:rPr>
            </w:pPr>
            <w:r>
              <w:rPr>
                <w:sz w:val="20"/>
              </w:rPr>
              <w:t xml:space="preserve">CEU Lo Science Mode set to </w:t>
            </w:r>
            <w:r w:rsidRPr="001B2CAD">
              <w:rPr>
                <w:sz w:val="20"/>
              </w:rPr>
              <w:t>BACKGROUND</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52644A" w:rsidP="005D75DB">
            <w:pPr>
              <w:snapToGrid w:val="0"/>
              <w:jc w:val="center"/>
              <w:rPr>
                <w:rFonts w:ascii="Courier New" w:hAnsi="Courier New" w:cs="Courier New"/>
                <w:sz w:val="20"/>
              </w:rPr>
            </w:pPr>
            <w:r>
              <w:rPr>
                <w:rFonts w:ascii="Courier New" w:hAnsi="Courier New" w:cs="Courier New"/>
                <w:sz w:val="20"/>
              </w:rPr>
              <w:t xml:space="preserve">2020-07-04 </w:t>
            </w:r>
            <w:r w:rsidRPr="0052644A">
              <w:rPr>
                <w:rFonts w:ascii="Courier New" w:hAnsi="Courier New" w:cs="Courier New"/>
                <w:sz w:val="20"/>
              </w:rPr>
              <w:t>01:30:21</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2644A" w:rsidP="00315ED4">
            <w:pPr>
              <w:snapToGrid w:val="0"/>
              <w:jc w:val="center"/>
              <w:rPr>
                <w:rFonts w:ascii="Courier New" w:hAnsi="Courier New" w:cs="Courier New"/>
                <w:sz w:val="20"/>
              </w:rPr>
            </w:pPr>
            <w:r>
              <w:rPr>
                <w:rFonts w:ascii="Courier New" w:hAnsi="Courier New" w:cs="Courier New"/>
                <w:sz w:val="20"/>
              </w:rPr>
              <w:t xml:space="preserve">2020-07-04 </w:t>
            </w:r>
            <w:r w:rsidR="001B2CAD" w:rsidRPr="001B2CAD">
              <w:rPr>
                <w:rFonts w:ascii="Courier New" w:hAnsi="Courier New" w:cs="Courier New"/>
                <w:sz w:val="20"/>
              </w:rPr>
              <w:t>03:46:33</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2644A" w:rsidP="00501B3A">
            <w:pPr>
              <w:snapToGrid w:val="0"/>
              <w:jc w:val="center"/>
              <w:rPr>
                <w:rFonts w:ascii="Courier New" w:hAnsi="Courier New" w:cs="Courier New"/>
                <w:sz w:val="20"/>
              </w:rPr>
            </w:pPr>
            <w:r>
              <w:rPr>
                <w:rFonts w:ascii="Courier New" w:hAnsi="Courier New" w:cs="Courier New"/>
                <w:sz w:val="20"/>
              </w:rPr>
              <w:t xml:space="preserve">2020-07-08 </w:t>
            </w:r>
            <w:r w:rsidR="001B2CAD" w:rsidRPr="001B2CAD">
              <w:rPr>
                <w:rFonts w:ascii="Courier New" w:hAnsi="Courier New" w:cs="Courier New"/>
                <w:sz w:val="20"/>
              </w:rPr>
              <w:t>06:47:25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2644A" w:rsidP="0050731C">
            <w:pPr>
              <w:snapToGrid w:val="0"/>
              <w:jc w:val="center"/>
              <w:rPr>
                <w:rFonts w:ascii="Courier New" w:hAnsi="Courier New" w:cs="Courier New"/>
                <w:sz w:val="20"/>
              </w:rPr>
            </w:pPr>
            <w:r>
              <w:rPr>
                <w:rFonts w:ascii="Courier New" w:hAnsi="Courier New" w:cs="Courier New"/>
                <w:sz w:val="20"/>
              </w:rPr>
              <w:t xml:space="preserve">2020-07-07 </w:t>
            </w:r>
            <w:r w:rsidR="001B2CAD" w:rsidRPr="001B2CAD">
              <w:rPr>
                <w:rFonts w:ascii="Courier New" w:hAnsi="Courier New" w:cs="Courier New"/>
                <w:sz w:val="20"/>
              </w:rPr>
              <w:t>20:50:19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2644A" w:rsidP="00501B3A">
            <w:pPr>
              <w:snapToGrid w:val="0"/>
              <w:jc w:val="center"/>
              <w:rPr>
                <w:rFonts w:ascii="Courier New" w:hAnsi="Courier New" w:cs="Courier New"/>
                <w:sz w:val="20"/>
              </w:rPr>
            </w:pPr>
            <w:r>
              <w:rPr>
                <w:rFonts w:ascii="Courier New" w:hAnsi="Courier New" w:cs="Courier New"/>
                <w:sz w:val="20"/>
              </w:rPr>
              <w:t xml:space="preserve">2020-07-08 </w:t>
            </w:r>
            <w:r w:rsidR="001B2CAD" w:rsidRPr="001B2CAD">
              <w:rPr>
                <w:rFonts w:ascii="Courier New" w:hAnsi="Courier New" w:cs="Courier New"/>
                <w:sz w:val="20"/>
              </w:rPr>
              <w:t>16:50:21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1B2CAD" w:rsidP="001B2CAD">
            <w:pPr>
              <w:autoSpaceDE w:val="0"/>
              <w:snapToGrid w:val="0"/>
              <w:jc w:val="center"/>
              <w:rPr>
                <w:rFonts w:ascii="Courier New" w:hAnsi="Courier New" w:cs="Courier New"/>
                <w:sz w:val="20"/>
              </w:rPr>
            </w:pPr>
            <w:r>
              <w:rPr>
                <w:rFonts w:ascii="Courier New" w:hAnsi="Courier New" w:cs="Courier New"/>
                <w:b/>
                <w:sz w:val="20"/>
              </w:rPr>
              <w:t>X:-0.241295</w:t>
            </w:r>
            <w:r w:rsidRPr="001B2CAD">
              <w:rPr>
                <w:rFonts w:ascii="Courier New" w:hAnsi="Courier New" w:cs="Courier New"/>
                <w:b/>
                <w:sz w:val="20"/>
              </w:rPr>
              <w:t xml:space="preserve"> </w:t>
            </w:r>
            <w:r>
              <w:rPr>
                <w:rFonts w:ascii="Courier New" w:hAnsi="Courier New" w:cs="Courier New"/>
                <w:b/>
                <w:sz w:val="20"/>
              </w:rPr>
              <w:t xml:space="preserve">Y:0.894339 </w:t>
            </w:r>
            <w:r w:rsidRPr="001B2CAD">
              <w:rPr>
                <w:rFonts w:ascii="Courier New" w:hAnsi="Courier New" w:cs="Courier New"/>
                <w:b/>
                <w:sz w:val="20"/>
              </w:rPr>
              <w:t>Z:0.3767</w:t>
            </w:r>
            <w:r>
              <w:rPr>
                <w:rFonts w:ascii="Courier New" w:hAnsi="Courier New" w:cs="Courier New"/>
                <w:b/>
                <w:sz w:val="20"/>
              </w:rPr>
              <w:t>42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2644A" w:rsidP="00501B3A">
            <w:pPr>
              <w:snapToGrid w:val="0"/>
              <w:jc w:val="center"/>
              <w:rPr>
                <w:rFonts w:ascii="Courier New" w:hAnsi="Courier New" w:cs="Courier New"/>
                <w:sz w:val="20"/>
              </w:rPr>
            </w:pPr>
            <w:r>
              <w:rPr>
                <w:rFonts w:ascii="Courier New" w:hAnsi="Courier New" w:cs="Courier New"/>
                <w:sz w:val="20"/>
              </w:rPr>
              <w:t xml:space="preserve">2020-07-12 </w:t>
            </w:r>
            <w:r w:rsidR="001B2CAD" w:rsidRPr="001B2CAD">
              <w:rPr>
                <w:rFonts w:ascii="Courier New" w:hAnsi="Courier New" w:cs="Courier New"/>
                <w:sz w:val="20"/>
              </w:rPr>
              <w:t>11:52:17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52644A" w:rsidP="00501B3A">
            <w:pPr>
              <w:snapToGrid w:val="0"/>
              <w:jc w:val="center"/>
              <w:rPr>
                <w:rFonts w:ascii="Courier New" w:hAnsi="Courier New" w:cs="Courier New"/>
                <w:sz w:val="20"/>
              </w:rPr>
            </w:pPr>
            <w:r>
              <w:rPr>
                <w:rFonts w:ascii="Courier New" w:hAnsi="Courier New" w:cs="Courier New"/>
                <w:sz w:val="20"/>
              </w:rPr>
              <w:t xml:space="preserve">2020-07-12 </w:t>
            </w:r>
            <w:r w:rsidRPr="0052644A">
              <w:rPr>
                <w:rFonts w:ascii="Courier New" w:hAnsi="Courier New" w:cs="Courier New"/>
                <w:sz w:val="20"/>
              </w:rPr>
              <w:t>14:36:06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2644A" w:rsidP="00372660">
            <w:pPr>
              <w:snapToGrid w:val="0"/>
              <w:jc w:val="center"/>
              <w:rPr>
                <w:rFonts w:ascii="Courier New" w:hAnsi="Courier New" w:cs="Courier New"/>
                <w:sz w:val="20"/>
              </w:rPr>
            </w:pPr>
            <w:r>
              <w:rPr>
                <w:rFonts w:ascii="Courier New" w:hAnsi="Courier New" w:cs="Courier New"/>
                <w:sz w:val="20"/>
              </w:rPr>
              <w:t xml:space="preserve">2020-07-12 </w:t>
            </w:r>
            <w:r w:rsidR="001B2CAD" w:rsidRPr="001B2CAD">
              <w:rPr>
                <w:rFonts w:ascii="Courier New" w:hAnsi="Courier New" w:cs="Courier New"/>
                <w:sz w:val="20"/>
              </w:rPr>
              <w:t>21:20:52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2644A" w:rsidP="00501B3A">
            <w:pPr>
              <w:snapToGrid w:val="0"/>
              <w:jc w:val="center"/>
              <w:rPr>
                <w:rFonts w:ascii="Courier New" w:hAnsi="Courier New" w:cs="Courier New"/>
                <w:sz w:val="20"/>
              </w:rPr>
            </w:pPr>
            <w:r>
              <w:rPr>
                <w:rFonts w:ascii="Courier New" w:hAnsi="Courier New" w:cs="Courier New"/>
                <w:sz w:val="20"/>
              </w:rPr>
              <w:t xml:space="preserve">2020-07-12 </w:t>
            </w:r>
            <w:r w:rsidR="001B2CAD" w:rsidRPr="001B2CAD">
              <w:rPr>
                <w:rFonts w:ascii="Courier New" w:hAnsi="Courier New" w:cs="Courier New"/>
                <w:sz w:val="20"/>
              </w:rPr>
              <w:t>15:08:53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2644A" w:rsidP="00372660">
            <w:pPr>
              <w:snapToGrid w:val="0"/>
              <w:jc w:val="center"/>
              <w:rPr>
                <w:rFonts w:ascii="Courier New" w:hAnsi="Courier New" w:cs="Courier New"/>
                <w:sz w:val="20"/>
              </w:rPr>
            </w:pPr>
            <w:r>
              <w:rPr>
                <w:rFonts w:ascii="Courier New" w:hAnsi="Courier New" w:cs="Courier New"/>
                <w:sz w:val="20"/>
              </w:rPr>
              <w:t xml:space="preserve">2020-07-13 </w:t>
            </w:r>
            <w:r w:rsidR="001B2CAD" w:rsidRPr="001B2CAD">
              <w:rPr>
                <w:rFonts w:ascii="Courier New" w:hAnsi="Courier New" w:cs="Courier New"/>
                <w:sz w:val="20"/>
              </w:rPr>
              <w:t>04:08:57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1B2CAD" w:rsidP="001B2CAD">
            <w:pPr>
              <w:snapToGrid w:val="0"/>
              <w:jc w:val="center"/>
              <w:rPr>
                <w:rFonts w:ascii="Courier New" w:hAnsi="Courier New" w:cs="Courier New"/>
                <w:sz w:val="20"/>
              </w:rPr>
            </w:pPr>
            <w:r w:rsidRPr="001B2CAD">
              <w:rPr>
                <w:rFonts w:ascii="Courier New" w:hAnsi="Courier New" w:cs="Courier New"/>
                <w:b/>
                <w:sz w:val="20"/>
              </w:rPr>
              <w:t>X:-0.316162</w:t>
            </w:r>
            <w:r>
              <w:rPr>
                <w:rFonts w:ascii="Courier New" w:hAnsi="Courier New" w:cs="Courier New"/>
                <w:b/>
                <w:sz w:val="20"/>
              </w:rPr>
              <w:t xml:space="preserve"> </w:t>
            </w:r>
            <w:r>
              <w:rPr>
                <w:rFonts w:ascii="Courier New" w:hAnsi="Courier New" w:cs="Courier New"/>
                <w:b/>
                <w:sz w:val="20"/>
              </w:rPr>
              <w:t xml:space="preserve">Y:0.873961 </w:t>
            </w:r>
            <w:r>
              <w:rPr>
                <w:rFonts w:ascii="Courier New" w:hAnsi="Courier New" w:cs="Courier New"/>
                <w:b/>
                <w:sz w:val="20"/>
              </w:rPr>
              <w:t>Z:0.369098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1B2CA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B2CAD" w:rsidP="007D2D98">
            <w:pPr>
              <w:snapToGrid w:val="0"/>
              <w:jc w:val="center"/>
              <w:rPr>
                <w:rFonts w:ascii="Courier New" w:hAnsi="Courier New" w:cs="Courier New"/>
                <w:sz w:val="20"/>
              </w:rPr>
            </w:pPr>
            <w:r>
              <w:rPr>
                <w:rFonts w:ascii="Courier New" w:hAnsi="Courier New" w:cs="Courier New"/>
                <w:b/>
                <w:szCs w:val="24"/>
              </w:rPr>
              <w:t>IBEX_2020_185_o0493</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37BF5" w:rsidP="007D2D98">
            <w:pPr>
              <w:spacing w:before="120"/>
              <w:jc w:val="center"/>
              <w:rPr>
                <w:sz w:val="18"/>
              </w:rPr>
            </w:pPr>
            <w:r>
              <w:rPr>
                <w:b/>
                <w:sz w:val="18"/>
              </w:rPr>
              <w:t>20 May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2B682B">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2B682B" w:rsidRPr="002B682B">
              <w:t>-0.241295</w:t>
            </w:r>
            <w:r w:rsidR="002B682B">
              <w:t xml:space="preserve">   0.894339   </w:t>
            </w:r>
            <w:r w:rsidR="002B682B" w:rsidRPr="002B682B">
              <w:t>0.376742</w:t>
            </w:r>
            <w:r w:rsidR="00CE4340" w:rsidRPr="00CE4340">
              <w:t xml:space="preserve"> </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2B682B">
              <w:rPr>
                <w:b/>
              </w:rPr>
              <w:t>X:-0.241295</w:t>
            </w:r>
            <w:r w:rsidR="002B682B" w:rsidRPr="001B2CAD">
              <w:rPr>
                <w:b/>
              </w:rPr>
              <w:t xml:space="preserve"> </w:t>
            </w:r>
            <w:r w:rsidR="002B682B">
              <w:rPr>
                <w:b/>
              </w:rPr>
              <w:t xml:space="preserve">Y:0.894339 </w:t>
            </w:r>
            <w:r w:rsidR="002B682B" w:rsidRPr="001B2CAD">
              <w:rPr>
                <w:b/>
              </w:rPr>
              <w:t>Z:0.3767</w:t>
            </w:r>
            <w:r w:rsidR="002B682B">
              <w:rPr>
                <w:b/>
              </w:rPr>
              <w:t>42</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2B682B">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2B682B" w:rsidRPr="002B682B">
              <w:rPr>
                <w:rFonts w:ascii="Calibri" w:hAnsi="Calibri" w:cs="Calibri"/>
                <w:color w:val="7030A0"/>
                <w:sz w:val="18"/>
                <w:szCs w:val="18"/>
              </w:rPr>
              <w:t>2020/07:07:20:50:19</w:t>
            </w:r>
          </w:p>
          <w:p w:rsidR="00A957BD" w:rsidRPr="00A957BD" w:rsidRDefault="00A957BD" w:rsidP="002B682B">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2B682B" w:rsidRPr="002B682B">
              <w:rPr>
                <w:rFonts w:ascii="Calibri" w:hAnsi="Calibri" w:cs="Calibri"/>
                <w:color w:val="7030A0"/>
                <w:sz w:val="18"/>
                <w:szCs w:val="18"/>
              </w:rPr>
              <w:t>2020-07-07T20:50:19</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sidR="002B682B">
              <w:rPr>
                <w:rFonts w:ascii="Calibri" w:hAnsi="Calibri" w:cs="Calibri"/>
                <w:color w:val="7030A0"/>
                <w:sz w:val="18"/>
                <w:szCs w:val="18"/>
              </w:rPr>
              <w:t>Background</w:t>
            </w: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2B682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2B682B">
              <w:rPr>
                <w:rFonts w:ascii="Calibri" w:hAnsi="Calibri" w:cs="Calibri"/>
                <w:color w:val="7030A0"/>
              </w:rPr>
              <w:t xml:space="preserve">       </w:t>
            </w:r>
            <w:r w:rsidR="00EE1EAF" w:rsidRPr="00060C9B">
              <w:rPr>
                <w:rFonts w:ascii="Calibri" w:hAnsi="Calibri" w:cs="Calibri"/>
                <w:color w:val="7030A0"/>
              </w:rPr>
              <w:t xml:space="preserve">  </w:t>
            </w:r>
            <w:r w:rsidR="002B682B">
              <w:rPr>
                <w:rFonts w:ascii="Calibri" w:hAnsi="Calibri" w:cs="Calibri"/>
                <w:color w:val="7030A0"/>
              </w:rPr>
              <w:t xml:space="preserve">-0.316162              0.873961          </w:t>
            </w:r>
            <w:r w:rsidR="002B682B" w:rsidRPr="002B682B">
              <w:rPr>
                <w:rFonts w:ascii="Calibri" w:hAnsi="Calibri" w:cs="Calibri"/>
                <w:color w:val="7030A0"/>
              </w:rPr>
              <w:t>0.369098</w:t>
            </w:r>
            <w:r w:rsidR="00EE1EAF" w:rsidRPr="00060C9B">
              <w:rPr>
                <w:rFonts w:ascii="Calibri" w:hAnsi="Calibri" w:cs="Calibri"/>
                <w:color w:val="7030A0"/>
              </w:rPr>
              <w:t xml:space="preserve">     </w:t>
            </w:r>
            <w:r w:rsidRPr="00060C9B">
              <w:rPr>
                <w:rFonts w:ascii="Calibri" w:hAnsi="Calibri" w:cs="Calibri"/>
                <w:color w:val="7030A0"/>
              </w:rPr>
              <w:t xml:space="preserve">             </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r w:rsidR="002B682B" w:rsidRPr="001B2CAD">
              <w:rPr>
                <w:b/>
              </w:rPr>
              <w:t>X:-0.316162</w:t>
            </w:r>
            <w:r w:rsidR="002B682B">
              <w:rPr>
                <w:b/>
              </w:rPr>
              <w:t xml:space="preserve"> Y:0.873961 Z:0.369098</w:t>
            </w:r>
            <w:r w:rsidR="00CE4340">
              <w:rPr>
                <w:rFonts w:asciiTheme="minorHAnsi" w:hAnsiTheme="minorHAnsi" w:cs="Calibri"/>
                <w:color w:val="7030A0"/>
                <w:sz w:val="18"/>
                <w:szCs w:val="18"/>
              </w:rPr>
              <w:t xml:space="preserve"> </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2B682B">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r w:rsidR="002B682B" w:rsidRPr="002B682B">
              <w:rPr>
                <w:rFonts w:ascii="Arial" w:hAnsi="Arial" w:cs="Arial"/>
                <w:color w:val="7030A0"/>
                <w:sz w:val="18"/>
                <w:szCs w:val="18"/>
              </w:rPr>
              <w:t>2020/07:12:15:08:53</w:t>
            </w:r>
          </w:p>
          <w:p w:rsidR="00A957BD" w:rsidRPr="00645857" w:rsidRDefault="00A957BD" w:rsidP="002B682B">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2B682B" w:rsidRPr="002B682B">
              <w:rPr>
                <w:rFonts w:cs="Calibri"/>
                <w:color w:val="7030A0"/>
                <w:sz w:val="18"/>
                <w:szCs w:val="18"/>
              </w:rPr>
              <w:t>2020-07-12T15:08:53</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EE1EAF">
            <w:pPr>
              <w:spacing w:before="120"/>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96555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965557" w:rsidRPr="00965557">
              <w:rPr>
                <w:rFonts w:ascii="Calibri" w:hAnsi="Calibri" w:cs="Calibri"/>
                <w:color w:val="7030A0"/>
                <w:sz w:val="18"/>
                <w:szCs w:val="18"/>
              </w:rPr>
              <w:t>2020/07:03:09:47:29</w:t>
            </w:r>
          </w:p>
          <w:p w:rsidR="00A957BD" w:rsidRPr="002931DC" w:rsidRDefault="00A957BD" w:rsidP="0096555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2020-07-03T09:47:29</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965557" w:rsidRDefault="00965557" w:rsidP="00965557">
            <w:pPr>
              <w:rPr>
                <w:rFonts w:eastAsiaTheme="minorHAnsi"/>
                <w:sz w:val="20"/>
                <w:lang w:eastAsia="en-US"/>
              </w:rPr>
            </w:pPr>
          </w:p>
          <w:p w:rsidR="00DA0529" w:rsidRPr="00DA0529" w:rsidRDefault="00965557" w:rsidP="00965557">
            <w:pPr>
              <w:rPr>
                <w:sz w:val="18"/>
                <w:szCs w:val="18"/>
              </w:rPr>
            </w:pPr>
            <w:r w:rsidRPr="00965557">
              <w:rPr>
                <w:rFonts w:eastAsiaTheme="minorHAnsi"/>
                <w:sz w:val="20"/>
                <w:lang w:eastAsia="en-US"/>
              </w:rPr>
              <w:t xml:space="preserve">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99" w:rsidRDefault="009D0D99">
      <w:r>
        <w:separator/>
      </w:r>
    </w:p>
  </w:endnote>
  <w:endnote w:type="continuationSeparator" w:id="0">
    <w:p w:rsidR="009D0D99" w:rsidRDefault="009D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99" w:rsidRDefault="009D0D99">
      <w:r>
        <w:separator/>
      </w:r>
    </w:p>
  </w:footnote>
  <w:footnote w:type="continuationSeparator" w:id="0">
    <w:p w:rsidR="009D0D99" w:rsidRDefault="009D0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1B2CAD">
      <w:rPr>
        <w:rFonts w:ascii="Algerian" w:hAnsi="Algerian"/>
        <w:i/>
        <w:noProof/>
        <w:color w:val="3333FF"/>
      </w:rPr>
      <w:t>8 June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B0D3B"/>
    <w:rsid w:val="000B44EC"/>
    <w:rsid w:val="000D65AA"/>
    <w:rsid w:val="000E4601"/>
    <w:rsid w:val="000E4609"/>
    <w:rsid w:val="000E5AB3"/>
    <w:rsid w:val="000E7333"/>
    <w:rsid w:val="000E7D20"/>
    <w:rsid w:val="00113B37"/>
    <w:rsid w:val="00121502"/>
    <w:rsid w:val="001352E6"/>
    <w:rsid w:val="001365B0"/>
    <w:rsid w:val="00136F58"/>
    <w:rsid w:val="00153695"/>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B682B"/>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704D"/>
    <w:rsid w:val="003B7DA5"/>
    <w:rsid w:val="003C0261"/>
    <w:rsid w:val="003C0B5F"/>
    <w:rsid w:val="003D67B2"/>
    <w:rsid w:val="003E004D"/>
    <w:rsid w:val="003E302A"/>
    <w:rsid w:val="003E4932"/>
    <w:rsid w:val="003E5912"/>
    <w:rsid w:val="00401E30"/>
    <w:rsid w:val="0040347A"/>
    <w:rsid w:val="004066C3"/>
    <w:rsid w:val="00430E33"/>
    <w:rsid w:val="00434243"/>
    <w:rsid w:val="00456A58"/>
    <w:rsid w:val="004779E1"/>
    <w:rsid w:val="00493108"/>
    <w:rsid w:val="00494D37"/>
    <w:rsid w:val="004C3259"/>
    <w:rsid w:val="004C3B54"/>
    <w:rsid w:val="004C763B"/>
    <w:rsid w:val="004D331B"/>
    <w:rsid w:val="004D3DFE"/>
    <w:rsid w:val="004E35F4"/>
    <w:rsid w:val="004F6052"/>
    <w:rsid w:val="004F6B46"/>
    <w:rsid w:val="00501B3A"/>
    <w:rsid w:val="0050731C"/>
    <w:rsid w:val="005108FA"/>
    <w:rsid w:val="00511093"/>
    <w:rsid w:val="00520E0F"/>
    <w:rsid w:val="0052644A"/>
    <w:rsid w:val="00550D44"/>
    <w:rsid w:val="005524EC"/>
    <w:rsid w:val="00554EF9"/>
    <w:rsid w:val="0055545D"/>
    <w:rsid w:val="00562A4F"/>
    <w:rsid w:val="005651D4"/>
    <w:rsid w:val="005677A7"/>
    <w:rsid w:val="00571E69"/>
    <w:rsid w:val="00573D61"/>
    <w:rsid w:val="00590188"/>
    <w:rsid w:val="0059315C"/>
    <w:rsid w:val="005960F2"/>
    <w:rsid w:val="005A5CB3"/>
    <w:rsid w:val="005B393F"/>
    <w:rsid w:val="005B6F8B"/>
    <w:rsid w:val="005D2846"/>
    <w:rsid w:val="005D421E"/>
    <w:rsid w:val="005D75DB"/>
    <w:rsid w:val="005F12F2"/>
    <w:rsid w:val="005F4A5F"/>
    <w:rsid w:val="005F6DA2"/>
    <w:rsid w:val="00600060"/>
    <w:rsid w:val="00601E53"/>
    <w:rsid w:val="00603141"/>
    <w:rsid w:val="0060745A"/>
    <w:rsid w:val="006101AF"/>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6DF0"/>
    <w:rsid w:val="007F04F4"/>
    <w:rsid w:val="00804CF5"/>
    <w:rsid w:val="008133C5"/>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7B96"/>
    <w:rsid w:val="00A20AD9"/>
    <w:rsid w:val="00A26E6F"/>
    <w:rsid w:val="00A276C4"/>
    <w:rsid w:val="00A323E5"/>
    <w:rsid w:val="00A34CE0"/>
    <w:rsid w:val="00A36BEB"/>
    <w:rsid w:val="00A44705"/>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28E5"/>
    <w:rsid w:val="00B3514C"/>
    <w:rsid w:val="00B37BF5"/>
    <w:rsid w:val="00B62B8F"/>
    <w:rsid w:val="00B6691C"/>
    <w:rsid w:val="00B7264D"/>
    <w:rsid w:val="00B81064"/>
    <w:rsid w:val="00B82140"/>
    <w:rsid w:val="00B85CB5"/>
    <w:rsid w:val="00B86AC9"/>
    <w:rsid w:val="00BB61AD"/>
    <w:rsid w:val="00BD0CE1"/>
    <w:rsid w:val="00BE3126"/>
    <w:rsid w:val="00C06D54"/>
    <w:rsid w:val="00C07B06"/>
    <w:rsid w:val="00C11FB3"/>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CE3"/>
    <w:rsid w:val="00D0367F"/>
    <w:rsid w:val="00D06583"/>
    <w:rsid w:val="00D22A9A"/>
    <w:rsid w:val="00D235F6"/>
    <w:rsid w:val="00D23FF1"/>
    <w:rsid w:val="00D344D8"/>
    <w:rsid w:val="00D408B5"/>
    <w:rsid w:val="00D42A74"/>
    <w:rsid w:val="00D42DD2"/>
    <w:rsid w:val="00D56331"/>
    <w:rsid w:val="00D569A5"/>
    <w:rsid w:val="00D579F3"/>
    <w:rsid w:val="00D608FA"/>
    <w:rsid w:val="00D636EF"/>
    <w:rsid w:val="00D64AC1"/>
    <w:rsid w:val="00D7126A"/>
    <w:rsid w:val="00D85E47"/>
    <w:rsid w:val="00DA0529"/>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3DDA-A0C8-4BF6-A723-B7A62BD3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2020-06-08T18:53:00Z</dcterms:created>
  <dcterms:modified xsi:type="dcterms:W3CDTF">2020-06-08T19:05:00Z</dcterms:modified>
</cp:coreProperties>
</file>