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A957BD"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481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B09BF" w:rsidRDefault="007D2D98" w:rsidP="00E41681">
            <w:pPr>
              <w:rPr>
                <w:sz w:val="20"/>
              </w:rPr>
            </w:pPr>
            <w:r w:rsidRPr="008A6748">
              <w:rPr>
                <w:sz w:val="20"/>
              </w:rPr>
              <w:t>Hi negative collimator voltage set to 1400</w:t>
            </w:r>
            <w:r w:rsidRPr="008A6748">
              <w:rPr>
                <w:sz w:val="20"/>
              </w:rPr>
              <w:br/>
              <w:t>Hi CEMs A-C set to 1780, CEM D set to 1900</w:t>
            </w:r>
          </w:p>
          <w:p w:rsidR="0003239C" w:rsidRPr="00722CFE" w:rsidRDefault="0003239C" w:rsidP="00E41681">
            <w:pPr>
              <w:rPr>
                <w:sz w:val="20"/>
              </w:rPr>
            </w:pP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A957BD" w:rsidP="005D75DB">
            <w:pPr>
              <w:snapToGrid w:val="0"/>
              <w:jc w:val="center"/>
              <w:rPr>
                <w:rFonts w:ascii="Courier New" w:hAnsi="Courier New" w:cs="Courier New"/>
                <w:sz w:val="20"/>
              </w:rPr>
            </w:pPr>
            <w:r>
              <w:rPr>
                <w:rFonts w:ascii="Courier New" w:hAnsi="Courier New" w:cs="Courier New"/>
                <w:sz w:val="20"/>
              </w:rPr>
              <w:t xml:space="preserve">2020-03-18 </w:t>
            </w:r>
            <w:r w:rsidR="008B7FE5" w:rsidRPr="008B7FE5">
              <w:rPr>
                <w:rFonts w:ascii="Courier New" w:hAnsi="Courier New" w:cs="Courier New"/>
                <w:sz w:val="20"/>
              </w:rPr>
              <w:t>15:52:53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957BD" w:rsidP="00315ED4">
            <w:pPr>
              <w:snapToGrid w:val="0"/>
              <w:jc w:val="center"/>
              <w:rPr>
                <w:rFonts w:ascii="Courier New" w:hAnsi="Courier New" w:cs="Courier New"/>
                <w:sz w:val="20"/>
              </w:rPr>
            </w:pPr>
            <w:r>
              <w:rPr>
                <w:rFonts w:ascii="Courier New" w:hAnsi="Courier New" w:cs="Courier New"/>
                <w:sz w:val="20"/>
              </w:rPr>
              <w:t xml:space="preserve">2020-03-18 </w:t>
            </w:r>
            <w:r w:rsidRPr="00A957BD">
              <w:rPr>
                <w:rFonts w:ascii="Courier New" w:hAnsi="Courier New" w:cs="Courier New"/>
                <w:sz w:val="20"/>
              </w:rPr>
              <w:t>18:22:17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A957BD" w:rsidP="00501B3A">
            <w:pPr>
              <w:snapToGrid w:val="0"/>
              <w:jc w:val="center"/>
              <w:rPr>
                <w:rFonts w:ascii="Courier New" w:hAnsi="Courier New" w:cs="Courier New"/>
                <w:sz w:val="20"/>
              </w:rPr>
            </w:pPr>
            <w:r>
              <w:rPr>
                <w:rFonts w:ascii="Courier New" w:hAnsi="Courier New" w:cs="Courier New"/>
                <w:sz w:val="20"/>
              </w:rPr>
              <w:t xml:space="preserve">2020-03-22 </w:t>
            </w:r>
            <w:r w:rsidRPr="00A957BD">
              <w:rPr>
                <w:rFonts w:ascii="Courier New" w:hAnsi="Courier New" w:cs="Courier New"/>
                <w:sz w:val="20"/>
              </w:rPr>
              <w:t>18:54:31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A957BD" w:rsidP="0050731C">
            <w:pPr>
              <w:snapToGrid w:val="0"/>
              <w:jc w:val="center"/>
              <w:rPr>
                <w:rFonts w:ascii="Courier New" w:hAnsi="Courier New" w:cs="Courier New"/>
                <w:sz w:val="20"/>
              </w:rPr>
            </w:pPr>
            <w:r>
              <w:rPr>
                <w:rFonts w:ascii="Courier New" w:hAnsi="Courier New" w:cs="Courier New"/>
                <w:sz w:val="20"/>
              </w:rPr>
              <w:t xml:space="preserve">2020-03-22 </w:t>
            </w:r>
            <w:r w:rsidRPr="00A957BD">
              <w:rPr>
                <w:rFonts w:ascii="Courier New" w:hAnsi="Courier New" w:cs="Courier New"/>
                <w:sz w:val="20"/>
              </w:rPr>
              <w:t>08:57:23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957BD" w:rsidP="00501B3A">
            <w:pPr>
              <w:snapToGrid w:val="0"/>
              <w:jc w:val="center"/>
              <w:rPr>
                <w:rFonts w:ascii="Courier New" w:hAnsi="Courier New" w:cs="Courier New"/>
                <w:sz w:val="20"/>
              </w:rPr>
            </w:pPr>
            <w:r>
              <w:rPr>
                <w:rFonts w:ascii="Courier New" w:hAnsi="Courier New" w:cs="Courier New"/>
                <w:sz w:val="20"/>
              </w:rPr>
              <w:t xml:space="preserve">2020-03-23 </w:t>
            </w:r>
            <w:r w:rsidRPr="00A957BD">
              <w:rPr>
                <w:rFonts w:ascii="Courier New" w:hAnsi="Courier New" w:cs="Courier New"/>
                <w:sz w:val="20"/>
              </w:rPr>
              <w:t>04:57:25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A957BD" w:rsidP="00A957BD">
            <w:pPr>
              <w:autoSpaceDE w:val="0"/>
              <w:snapToGrid w:val="0"/>
              <w:jc w:val="center"/>
              <w:rPr>
                <w:rFonts w:ascii="Courier New" w:hAnsi="Courier New" w:cs="Courier New"/>
                <w:sz w:val="20"/>
              </w:rPr>
            </w:pPr>
            <w:r w:rsidRPr="00A957BD">
              <w:rPr>
                <w:rFonts w:ascii="Courier New" w:hAnsi="Courier New" w:cs="Courier New"/>
                <w:b/>
                <w:sz w:val="20"/>
              </w:rPr>
              <w:t>X:0.999949</w:t>
            </w:r>
            <w:r>
              <w:rPr>
                <w:rFonts w:ascii="Courier New" w:hAnsi="Courier New" w:cs="Courier New"/>
                <w:b/>
                <w:sz w:val="20"/>
              </w:rPr>
              <w:t xml:space="preserve"> Y:0.004433 Z:-0.009076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A957BD" w:rsidP="00501B3A">
            <w:pPr>
              <w:snapToGrid w:val="0"/>
              <w:jc w:val="center"/>
              <w:rPr>
                <w:rFonts w:ascii="Courier New" w:hAnsi="Courier New" w:cs="Courier New"/>
                <w:sz w:val="20"/>
              </w:rPr>
            </w:pPr>
            <w:r>
              <w:rPr>
                <w:rFonts w:ascii="Courier New" w:hAnsi="Courier New" w:cs="Courier New"/>
                <w:sz w:val="20"/>
              </w:rPr>
              <w:t xml:space="preserve">2020-03-26 </w:t>
            </w:r>
            <w:r w:rsidRPr="00A957BD">
              <w:rPr>
                <w:rFonts w:ascii="Courier New" w:hAnsi="Courier New" w:cs="Courier New"/>
                <w:sz w:val="20"/>
              </w:rPr>
              <w:t>20:00:48</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A957BD" w:rsidP="00501B3A">
            <w:pPr>
              <w:snapToGrid w:val="0"/>
              <w:jc w:val="center"/>
              <w:rPr>
                <w:rFonts w:ascii="Courier New" w:hAnsi="Courier New" w:cs="Courier New"/>
                <w:sz w:val="20"/>
              </w:rPr>
            </w:pPr>
            <w:r>
              <w:rPr>
                <w:rFonts w:ascii="Courier New" w:hAnsi="Courier New" w:cs="Courier New"/>
                <w:sz w:val="20"/>
              </w:rPr>
              <w:t xml:space="preserve">2020-03-26 </w:t>
            </w:r>
            <w:r w:rsidR="008B7FE5" w:rsidRPr="008B7FE5">
              <w:rPr>
                <w:rFonts w:ascii="Courier New" w:hAnsi="Courier New" w:cs="Courier New"/>
                <w:sz w:val="20"/>
              </w:rPr>
              <w:t>22:37:59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A957BD" w:rsidP="00501B3A">
            <w:pPr>
              <w:snapToGrid w:val="0"/>
              <w:jc w:val="center"/>
              <w:rPr>
                <w:rFonts w:ascii="Courier New" w:hAnsi="Courier New" w:cs="Courier New"/>
                <w:sz w:val="20"/>
              </w:rPr>
            </w:pPr>
            <w:r>
              <w:rPr>
                <w:rFonts w:ascii="Courier New" w:hAnsi="Courier New" w:cs="Courier New"/>
                <w:sz w:val="20"/>
              </w:rPr>
              <w:t xml:space="preserve">2020-03-27 </w:t>
            </w:r>
            <w:r w:rsidRPr="00A957BD">
              <w:rPr>
                <w:rFonts w:ascii="Courier New" w:hAnsi="Courier New" w:cs="Courier New"/>
                <w:sz w:val="20"/>
              </w:rPr>
              <w:t>05:47:51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A957BD" w:rsidP="00501B3A">
            <w:pPr>
              <w:snapToGrid w:val="0"/>
              <w:jc w:val="center"/>
              <w:rPr>
                <w:rFonts w:ascii="Courier New" w:hAnsi="Courier New" w:cs="Courier New"/>
                <w:sz w:val="20"/>
              </w:rPr>
            </w:pPr>
            <w:r>
              <w:rPr>
                <w:rFonts w:ascii="Courier New" w:hAnsi="Courier New" w:cs="Courier New"/>
                <w:sz w:val="20"/>
              </w:rPr>
              <w:t xml:space="preserve">2020-03-26 </w:t>
            </w:r>
            <w:r w:rsidRPr="00A957BD">
              <w:rPr>
                <w:rFonts w:ascii="Courier New" w:hAnsi="Courier New" w:cs="Courier New"/>
                <w:sz w:val="20"/>
              </w:rPr>
              <w:t>23:11:07</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957BD" w:rsidP="006A67E7">
            <w:pPr>
              <w:snapToGrid w:val="0"/>
              <w:jc w:val="center"/>
              <w:rPr>
                <w:rFonts w:ascii="Courier New" w:hAnsi="Courier New" w:cs="Courier New"/>
                <w:sz w:val="20"/>
              </w:rPr>
            </w:pPr>
            <w:r>
              <w:rPr>
                <w:rFonts w:ascii="Courier New" w:hAnsi="Courier New" w:cs="Courier New"/>
                <w:sz w:val="20"/>
              </w:rPr>
              <w:t xml:space="preserve">2020-03-27 </w:t>
            </w:r>
            <w:r w:rsidRPr="00A957BD">
              <w:rPr>
                <w:rFonts w:ascii="Courier New" w:hAnsi="Courier New" w:cs="Courier New"/>
                <w:sz w:val="20"/>
              </w:rPr>
              <w:t>13:01:12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A957BD" w:rsidP="00A957BD">
            <w:pPr>
              <w:snapToGrid w:val="0"/>
              <w:jc w:val="center"/>
              <w:rPr>
                <w:rFonts w:ascii="Courier New" w:hAnsi="Courier New" w:cs="Courier New"/>
                <w:sz w:val="20"/>
              </w:rPr>
            </w:pPr>
            <w:r w:rsidRPr="00A957BD">
              <w:rPr>
                <w:rFonts w:ascii="Courier New" w:hAnsi="Courier New" w:cs="Courier New"/>
                <w:b/>
                <w:sz w:val="20"/>
              </w:rPr>
              <w:t>X:0.996947</w:t>
            </w:r>
            <w:r>
              <w:rPr>
                <w:rFonts w:ascii="Courier New" w:hAnsi="Courier New" w:cs="Courier New"/>
                <w:b/>
                <w:sz w:val="20"/>
              </w:rPr>
              <w:t xml:space="preserve"> Y:0.074733 Z:0.0226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53695"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53695"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A957BD" w:rsidP="007D2D98">
            <w:pPr>
              <w:snapToGrid w:val="0"/>
              <w:jc w:val="center"/>
              <w:rPr>
                <w:rFonts w:ascii="Courier New" w:hAnsi="Courier New" w:cs="Courier New"/>
                <w:sz w:val="20"/>
              </w:rPr>
            </w:pPr>
            <w:r>
              <w:rPr>
                <w:rFonts w:ascii="Courier New" w:hAnsi="Courier New" w:cs="Courier New"/>
                <w:b/>
                <w:szCs w:val="24"/>
              </w:rPr>
              <w:t>IBEX_2020_078_o0481</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55545D" w:rsidP="007D2D98">
            <w:pPr>
              <w:spacing w:before="120"/>
              <w:jc w:val="center"/>
              <w:rPr>
                <w:sz w:val="18"/>
              </w:rPr>
            </w:pPr>
            <w:bookmarkStart w:id="0" w:name="_GoBack"/>
            <w:r>
              <w:rPr>
                <w:b/>
                <w:sz w:val="18"/>
              </w:rPr>
              <w:t>06 Mar 20</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55545D" w:rsidP="007D2D98">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A957BD">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t xml:space="preserve">0.999949   0.004433   </w:t>
            </w:r>
            <w:r w:rsidRPr="00A957BD">
              <w:t>-0.009076</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957BD">
              <w:rPr>
                <w:b/>
              </w:rPr>
              <w:t>X:0.999949</w:t>
            </w:r>
            <w:r>
              <w:rPr>
                <w:b/>
              </w:rPr>
              <w:t xml:space="preserve"> Y:0.004433 Z:-0.009076</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A957BD">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Pr="00A957BD">
              <w:rPr>
                <w:rFonts w:ascii="Calibri" w:hAnsi="Calibri" w:cs="Calibri"/>
                <w:color w:val="7030A0"/>
                <w:sz w:val="18"/>
                <w:szCs w:val="18"/>
              </w:rPr>
              <w:t>2020/03:22:08:57:23</w:t>
            </w:r>
          </w:p>
          <w:p w:rsidR="00A957BD" w:rsidRPr="00A957BD" w:rsidRDefault="00A957BD" w:rsidP="00A957BD">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Pr="00A957BD">
              <w:rPr>
                <w:rFonts w:ascii="Calibri" w:hAnsi="Calibri" w:cs="Calibri"/>
                <w:color w:val="7030A0"/>
                <w:sz w:val="18"/>
                <w:szCs w:val="18"/>
              </w:rPr>
              <w:t>2020-03-22T08:57:23</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0.996947                    0.074733              0.</w:t>
            </w:r>
            <w:r w:rsidRPr="00A957BD">
              <w:rPr>
                <w:rFonts w:ascii="Calibri" w:hAnsi="Calibri" w:cs="Calibri"/>
                <w:color w:val="7030A0"/>
                <w:sz w:val="18"/>
                <w:szCs w:val="18"/>
              </w:rPr>
              <w:t>0226</w:t>
            </w:r>
            <w:r>
              <w:rPr>
                <w:rFonts w:ascii="Calibri" w:hAnsi="Calibri" w:cs="Calibri"/>
                <w:color w:val="7030A0"/>
                <w:sz w:val="18"/>
                <w:szCs w:val="18"/>
              </w:rPr>
              <w:t xml:space="preserve">             </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A957BD">
              <w:rPr>
                <w:b/>
              </w:rPr>
              <w:t>X:0.996947</w:t>
            </w:r>
            <w:r>
              <w:rPr>
                <w:b/>
              </w:rPr>
              <w:t xml:space="preserve"> Y:0.074733 Z:0.0226</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A957BD">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Pr="00A957BD">
              <w:rPr>
                <w:rFonts w:ascii="Arial" w:hAnsi="Arial" w:cs="Arial"/>
                <w:color w:val="7030A0"/>
                <w:sz w:val="18"/>
                <w:szCs w:val="18"/>
              </w:rPr>
              <w:t>2020/03:26:23:11:07</w:t>
            </w:r>
          </w:p>
          <w:p w:rsidR="00A957BD" w:rsidRPr="00645857" w:rsidRDefault="00A957BD" w:rsidP="00A957BD">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Pr="00A957BD">
              <w:rPr>
                <w:rFonts w:cs="Calibri"/>
                <w:color w:val="7030A0"/>
                <w:sz w:val="18"/>
                <w:szCs w:val="18"/>
              </w:rPr>
              <w:t>2020-03-26T23:11:07</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A957BD">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40347A">
              <w:rPr>
                <w:rFonts w:ascii="Calibri" w:hAnsi="Calibri" w:cs="Calibri"/>
                <w:color w:val="7030A0"/>
                <w:sz w:val="18"/>
                <w:szCs w:val="18"/>
              </w:rPr>
              <w:t>2020/03:09:03:53:50</w:t>
            </w:r>
          </w:p>
          <w:p w:rsidR="00A957BD" w:rsidRPr="002931DC" w:rsidRDefault="00A957BD" w:rsidP="00A957BD">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40347A">
              <w:rPr>
                <w:rFonts w:ascii="Calibri" w:hAnsi="Calibri" w:cs="Calibri"/>
                <w:color w:val="7030A0"/>
                <w:sz w:val="18"/>
                <w:szCs w:val="18"/>
              </w:rPr>
              <w:t>2020-03-09T03:53:50</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A957BD" w:rsidRPr="00CC78F0" w:rsidRDefault="00A957BD" w:rsidP="00A957BD">
            <w:pPr>
              <w:pStyle w:val="ListParagraph"/>
              <w:numPr>
                <w:ilvl w:val="0"/>
                <w:numId w:val="35"/>
              </w:numPr>
              <w:spacing w:after="0"/>
            </w:pPr>
            <w:r>
              <w:rPr>
                <w:rFonts w:ascii="Arial" w:hAnsi="Arial" w:cs="Arial"/>
                <w:sz w:val="18"/>
              </w:rPr>
              <w:t>Verify no charging cycle during an eclipse.</w:t>
            </w:r>
          </w:p>
          <w:p w:rsidR="00A957BD" w:rsidRPr="00434243" w:rsidRDefault="00A957BD" w:rsidP="00A957BD">
            <w:pPr>
              <w:pStyle w:val="ListParagraph"/>
              <w:ind w:left="360"/>
              <w:rPr>
                <w:rFonts w:ascii="Arial" w:hAnsi="Arial" w:cs="Arial"/>
                <w:sz w:val="18"/>
                <w:szCs w:val="18"/>
              </w:rPr>
            </w:pP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55545D" w:rsidP="00A957BD">
            <w:pPr>
              <w:spacing w:before="120"/>
              <w:jc w:val="center"/>
              <w:rPr>
                <w:sz w:val="18"/>
              </w:rPr>
            </w:pPr>
            <w:r>
              <w:rPr>
                <w:b/>
                <w:sz w:val="18"/>
              </w:rPr>
              <w:t>06 Mar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C4" w:rsidRDefault="00F77DC4">
      <w:r>
        <w:separator/>
      </w:r>
    </w:p>
  </w:endnote>
  <w:endnote w:type="continuationSeparator" w:id="0">
    <w:p w:rsidR="00F77DC4" w:rsidRDefault="00F7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C4" w:rsidRDefault="00F77DC4">
      <w:r>
        <w:separator/>
      </w:r>
    </w:p>
  </w:footnote>
  <w:footnote w:type="continuationSeparator" w:id="0">
    <w:p w:rsidR="00F77DC4" w:rsidRDefault="00F7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55545D">
      <w:rPr>
        <w:rFonts w:ascii="Algerian" w:hAnsi="Algerian"/>
        <w:i/>
        <w:noProof/>
        <w:color w:val="3333FF"/>
      </w:rPr>
      <w:t>6 March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3239C"/>
    <w:rsid w:val="00042DE3"/>
    <w:rsid w:val="0005718B"/>
    <w:rsid w:val="00091429"/>
    <w:rsid w:val="0009202D"/>
    <w:rsid w:val="000B0D3B"/>
    <w:rsid w:val="000B44EC"/>
    <w:rsid w:val="000D65AA"/>
    <w:rsid w:val="000E4601"/>
    <w:rsid w:val="000E4609"/>
    <w:rsid w:val="000E5AB3"/>
    <w:rsid w:val="000E7333"/>
    <w:rsid w:val="000E7D20"/>
    <w:rsid w:val="00113B37"/>
    <w:rsid w:val="00121502"/>
    <w:rsid w:val="001365B0"/>
    <w:rsid w:val="00136F58"/>
    <w:rsid w:val="00153695"/>
    <w:rsid w:val="0016701D"/>
    <w:rsid w:val="0017051D"/>
    <w:rsid w:val="001736CF"/>
    <w:rsid w:val="0017394B"/>
    <w:rsid w:val="001755FD"/>
    <w:rsid w:val="001805FB"/>
    <w:rsid w:val="0018196A"/>
    <w:rsid w:val="00181DE1"/>
    <w:rsid w:val="0018758F"/>
    <w:rsid w:val="001939B1"/>
    <w:rsid w:val="00195523"/>
    <w:rsid w:val="001A4D7A"/>
    <w:rsid w:val="001B71BC"/>
    <w:rsid w:val="001C6ED8"/>
    <w:rsid w:val="001C7F3E"/>
    <w:rsid w:val="001E40BF"/>
    <w:rsid w:val="001E4442"/>
    <w:rsid w:val="001F05F1"/>
    <w:rsid w:val="001F31EA"/>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56B39"/>
    <w:rsid w:val="0036321B"/>
    <w:rsid w:val="00366B87"/>
    <w:rsid w:val="003746AA"/>
    <w:rsid w:val="00377ED2"/>
    <w:rsid w:val="003870C0"/>
    <w:rsid w:val="00387E7D"/>
    <w:rsid w:val="00390C08"/>
    <w:rsid w:val="00394AAD"/>
    <w:rsid w:val="003A18FF"/>
    <w:rsid w:val="003A3254"/>
    <w:rsid w:val="003B25BF"/>
    <w:rsid w:val="003B704D"/>
    <w:rsid w:val="003B7DA5"/>
    <w:rsid w:val="003C0261"/>
    <w:rsid w:val="003C0B5F"/>
    <w:rsid w:val="003D67B2"/>
    <w:rsid w:val="003E004D"/>
    <w:rsid w:val="003E302A"/>
    <w:rsid w:val="003E4932"/>
    <w:rsid w:val="0040347A"/>
    <w:rsid w:val="00430E33"/>
    <w:rsid w:val="00434243"/>
    <w:rsid w:val="00456A58"/>
    <w:rsid w:val="004779E1"/>
    <w:rsid w:val="00493108"/>
    <w:rsid w:val="00494D37"/>
    <w:rsid w:val="004C3259"/>
    <w:rsid w:val="004C3B54"/>
    <w:rsid w:val="004C763B"/>
    <w:rsid w:val="004D331B"/>
    <w:rsid w:val="004D3DFE"/>
    <w:rsid w:val="004E35F4"/>
    <w:rsid w:val="004F6B46"/>
    <w:rsid w:val="00501B3A"/>
    <w:rsid w:val="0050731C"/>
    <w:rsid w:val="005108FA"/>
    <w:rsid w:val="00511093"/>
    <w:rsid w:val="00520E0F"/>
    <w:rsid w:val="00550D44"/>
    <w:rsid w:val="005524EC"/>
    <w:rsid w:val="00554EF9"/>
    <w:rsid w:val="0055545D"/>
    <w:rsid w:val="005651D4"/>
    <w:rsid w:val="005677A7"/>
    <w:rsid w:val="00571E69"/>
    <w:rsid w:val="00573D61"/>
    <w:rsid w:val="00590188"/>
    <w:rsid w:val="0059315C"/>
    <w:rsid w:val="005960F2"/>
    <w:rsid w:val="005A5CB3"/>
    <w:rsid w:val="005B393F"/>
    <w:rsid w:val="005B6F8B"/>
    <w:rsid w:val="005D2846"/>
    <w:rsid w:val="005D421E"/>
    <w:rsid w:val="005D75DB"/>
    <w:rsid w:val="005F12F2"/>
    <w:rsid w:val="005F6DA2"/>
    <w:rsid w:val="00601E53"/>
    <w:rsid w:val="00603141"/>
    <w:rsid w:val="0060745A"/>
    <w:rsid w:val="00612EF1"/>
    <w:rsid w:val="00630A9F"/>
    <w:rsid w:val="00635EA2"/>
    <w:rsid w:val="00637C24"/>
    <w:rsid w:val="006424B6"/>
    <w:rsid w:val="00642DE8"/>
    <w:rsid w:val="00645857"/>
    <w:rsid w:val="0065543D"/>
    <w:rsid w:val="006601E4"/>
    <w:rsid w:val="00666DCE"/>
    <w:rsid w:val="00684FBF"/>
    <w:rsid w:val="006922B0"/>
    <w:rsid w:val="006A67E7"/>
    <w:rsid w:val="006B1302"/>
    <w:rsid w:val="006B231E"/>
    <w:rsid w:val="006B477A"/>
    <w:rsid w:val="006C02C9"/>
    <w:rsid w:val="006C4D91"/>
    <w:rsid w:val="006D182E"/>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5A52"/>
    <w:rsid w:val="00791321"/>
    <w:rsid w:val="007B14E7"/>
    <w:rsid w:val="007C7D11"/>
    <w:rsid w:val="007D2D98"/>
    <w:rsid w:val="007D53D0"/>
    <w:rsid w:val="007D6697"/>
    <w:rsid w:val="007E6DF0"/>
    <w:rsid w:val="007F04F4"/>
    <w:rsid w:val="008133C5"/>
    <w:rsid w:val="008246A6"/>
    <w:rsid w:val="0083166A"/>
    <w:rsid w:val="00842AB7"/>
    <w:rsid w:val="00842FD0"/>
    <w:rsid w:val="00844B62"/>
    <w:rsid w:val="0084601D"/>
    <w:rsid w:val="00846C01"/>
    <w:rsid w:val="008520AA"/>
    <w:rsid w:val="00875DEB"/>
    <w:rsid w:val="00885146"/>
    <w:rsid w:val="00893D27"/>
    <w:rsid w:val="008957AC"/>
    <w:rsid w:val="008A079F"/>
    <w:rsid w:val="008A1B63"/>
    <w:rsid w:val="008B299D"/>
    <w:rsid w:val="008B7FE5"/>
    <w:rsid w:val="008C5435"/>
    <w:rsid w:val="008D008E"/>
    <w:rsid w:val="008D782E"/>
    <w:rsid w:val="009338F2"/>
    <w:rsid w:val="009420C8"/>
    <w:rsid w:val="0095220F"/>
    <w:rsid w:val="00966AFF"/>
    <w:rsid w:val="0097227D"/>
    <w:rsid w:val="00972880"/>
    <w:rsid w:val="00974728"/>
    <w:rsid w:val="00982D55"/>
    <w:rsid w:val="0099057F"/>
    <w:rsid w:val="009924F7"/>
    <w:rsid w:val="009A0F16"/>
    <w:rsid w:val="009B4DEE"/>
    <w:rsid w:val="009C6505"/>
    <w:rsid w:val="009D1AF4"/>
    <w:rsid w:val="009D28FE"/>
    <w:rsid w:val="009D3157"/>
    <w:rsid w:val="009E5F4F"/>
    <w:rsid w:val="00A07B96"/>
    <w:rsid w:val="00A20AD9"/>
    <w:rsid w:val="00A26E6F"/>
    <w:rsid w:val="00A276C4"/>
    <w:rsid w:val="00A323E5"/>
    <w:rsid w:val="00A34CE0"/>
    <w:rsid w:val="00A36BEB"/>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21BAC"/>
    <w:rsid w:val="00B3514C"/>
    <w:rsid w:val="00B62B8F"/>
    <w:rsid w:val="00B6691C"/>
    <w:rsid w:val="00B7264D"/>
    <w:rsid w:val="00B81064"/>
    <w:rsid w:val="00B82140"/>
    <w:rsid w:val="00B85CB5"/>
    <w:rsid w:val="00B86AC9"/>
    <w:rsid w:val="00BB61AD"/>
    <w:rsid w:val="00BD0CE1"/>
    <w:rsid w:val="00BE3126"/>
    <w:rsid w:val="00C06D54"/>
    <w:rsid w:val="00C07B06"/>
    <w:rsid w:val="00C36285"/>
    <w:rsid w:val="00C37892"/>
    <w:rsid w:val="00C45EC2"/>
    <w:rsid w:val="00C52AD6"/>
    <w:rsid w:val="00C55F0B"/>
    <w:rsid w:val="00C5681C"/>
    <w:rsid w:val="00C573DE"/>
    <w:rsid w:val="00C645A5"/>
    <w:rsid w:val="00C67675"/>
    <w:rsid w:val="00C80C8E"/>
    <w:rsid w:val="00C8569A"/>
    <w:rsid w:val="00C94CF6"/>
    <w:rsid w:val="00CC3F5A"/>
    <w:rsid w:val="00CC78F0"/>
    <w:rsid w:val="00CD1D6A"/>
    <w:rsid w:val="00CE0C7A"/>
    <w:rsid w:val="00CE0C9F"/>
    <w:rsid w:val="00CE5A58"/>
    <w:rsid w:val="00CE6CE3"/>
    <w:rsid w:val="00D0367F"/>
    <w:rsid w:val="00D06583"/>
    <w:rsid w:val="00D22A9A"/>
    <w:rsid w:val="00D23FF1"/>
    <w:rsid w:val="00D344D8"/>
    <w:rsid w:val="00D408B5"/>
    <w:rsid w:val="00D42A74"/>
    <w:rsid w:val="00D42DD2"/>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D7968"/>
    <w:rsid w:val="00DE519B"/>
    <w:rsid w:val="00E201F1"/>
    <w:rsid w:val="00E23E6D"/>
    <w:rsid w:val="00E25D4C"/>
    <w:rsid w:val="00E41681"/>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6510"/>
    <w:rsid w:val="00FC338D"/>
    <w:rsid w:val="00FC71AC"/>
    <w:rsid w:val="00FD32D6"/>
    <w:rsid w:val="00FD400E"/>
    <w:rsid w:val="00FF01CA"/>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1604-D440-49F4-80BB-B6E920CB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2020-03-05T22:30:00Z</dcterms:created>
  <dcterms:modified xsi:type="dcterms:W3CDTF">2020-03-06T16:19:00Z</dcterms:modified>
</cp:coreProperties>
</file>