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D28FE"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4E35F4"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2349B3" w:rsidP="00501B3A">
            <w:pPr>
              <w:snapToGrid w:val="0"/>
              <w:jc w:val="center"/>
              <w:rPr>
                <w:rFonts w:ascii="Courier New" w:hAnsi="Courier New" w:cs="Courier New"/>
                <w:sz w:val="20"/>
              </w:rPr>
            </w:pPr>
            <w:r>
              <w:rPr>
                <w:rFonts w:ascii="Courier New" w:hAnsi="Courier New" w:cs="Courier New"/>
                <w:sz w:val="20"/>
              </w:rPr>
              <w:t xml:space="preserve">2019-09-26 </w:t>
            </w:r>
            <w:r w:rsidR="00F24F62" w:rsidRPr="00F24F62">
              <w:rPr>
                <w:rFonts w:ascii="Courier New" w:hAnsi="Courier New" w:cs="Courier New"/>
                <w:sz w:val="20"/>
              </w:rPr>
              <w:t>11:46:43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315ED4">
            <w:pPr>
              <w:snapToGrid w:val="0"/>
              <w:jc w:val="center"/>
              <w:rPr>
                <w:rFonts w:ascii="Courier New" w:hAnsi="Courier New" w:cs="Courier New"/>
                <w:sz w:val="20"/>
              </w:rPr>
            </w:pPr>
            <w:r>
              <w:rPr>
                <w:rFonts w:ascii="Courier New" w:hAnsi="Courier New" w:cs="Courier New"/>
                <w:sz w:val="20"/>
              </w:rPr>
              <w:t xml:space="preserve">2019-09-26 </w:t>
            </w:r>
            <w:r w:rsidR="004E35F4" w:rsidRPr="004E35F4">
              <w:rPr>
                <w:rFonts w:ascii="Courier New" w:hAnsi="Courier New" w:cs="Courier New"/>
                <w:sz w:val="20"/>
              </w:rPr>
              <w:t>14:04:17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2019-09-30 </w:t>
            </w:r>
            <w:r w:rsidR="004E35F4" w:rsidRPr="004E35F4">
              <w:rPr>
                <w:rFonts w:ascii="Courier New" w:hAnsi="Courier New" w:cs="Courier New"/>
                <w:sz w:val="20"/>
              </w:rPr>
              <w:t>14:18:51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2349B3" w:rsidP="005D2846">
            <w:pPr>
              <w:snapToGrid w:val="0"/>
              <w:jc w:val="center"/>
              <w:rPr>
                <w:rFonts w:ascii="Courier New" w:hAnsi="Courier New" w:cs="Courier New"/>
                <w:sz w:val="20"/>
              </w:rPr>
            </w:pPr>
            <w:r>
              <w:rPr>
                <w:rFonts w:ascii="Courier New" w:hAnsi="Courier New" w:cs="Courier New"/>
                <w:sz w:val="20"/>
              </w:rPr>
              <w:t xml:space="preserve">019-09-30 </w:t>
            </w:r>
            <w:r w:rsidR="004E35F4" w:rsidRPr="004E35F4">
              <w:rPr>
                <w:rFonts w:ascii="Courier New" w:hAnsi="Courier New" w:cs="Courier New"/>
                <w:sz w:val="20"/>
              </w:rPr>
              <w:t>14:19:17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17:46:39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1365B0" w:rsidP="00982D55">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14:55:17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F24F62" w:rsidRPr="00F24F62">
              <w:rPr>
                <w:rFonts w:ascii="Courier New" w:hAnsi="Courier New" w:cs="Courier New"/>
                <w:sz w:val="20"/>
              </w:rPr>
              <w:t>17:16:03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2349B3" w:rsidP="00501B3A">
            <w:pPr>
              <w:snapToGrid w:val="0"/>
              <w:jc w:val="center"/>
              <w:rPr>
                <w:rFonts w:ascii="Courier New" w:hAnsi="Courier New" w:cs="Courier New"/>
                <w:sz w:val="20"/>
              </w:rPr>
            </w:pPr>
            <w:r>
              <w:rPr>
                <w:rFonts w:ascii="Courier New" w:hAnsi="Courier New" w:cs="Courier New"/>
                <w:sz w:val="20"/>
              </w:rPr>
              <w:t xml:space="preserve">2019-10-05 </w:t>
            </w:r>
            <w:r w:rsidR="004E35F4" w:rsidRPr="004E35F4">
              <w:rPr>
                <w:rFonts w:ascii="Courier New" w:hAnsi="Courier New" w:cs="Courier New"/>
                <w:sz w:val="20"/>
              </w:rPr>
              <w:t>01:12:08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2349B3" w:rsidP="00501B3A">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17:46:39</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6A67E7">
            <w:pPr>
              <w:snapToGrid w:val="0"/>
              <w:jc w:val="center"/>
              <w:rPr>
                <w:rFonts w:ascii="Courier New" w:hAnsi="Courier New" w:cs="Courier New"/>
                <w:sz w:val="20"/>
              </w:rPr>
            </w:pPr>
            <w:r>
              <w:rPr>
                <w:rFonts w:ascii="Courier New" w:hAnsi="Courier New" w:cs="Courier New"/>
                <w:sz w:val="20"/>
              </w:rPr>
              <w:t xml:space="preserve">2019-10-04 </w:t>
            </w:r>
            <w:r w:rsidR="004E35F4" w:rsidRPr="004E35F4">
              <w:rPr>
                <w:rFonts w:ascii="Courier New" w:hAnsi="Courier New" w:cs="Courier New"/>
                <w:sz w:val="20"/>
              </w:rPr>
              <w:t>18:16:41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1365B0" w:rsidP="00982D55">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2349B3" w:rsidP="007D2D98">
            <w:pPr>
              <w:snapToGrid w:val="0"/>
              <w:jc w:val="center"/>
              <w:rPr>
                <w:rFonts w:ascii="Courier New" w:hAnsi="Courier New" w:cs="Courier New"/>
                <w:sz w:val="20"/>
              </w:rPr>
            </w:pPr>
            <w:r>
              <w:rPr>
                <w:rFonts w:ascii="Courier New" w:hAnsi="Courier New" w:cs="Courier New"/>
                <w:b/>
                <w:sz w:val="20"/>
              </w:rPr>
              <w:t xml:space="preserve">2019-09-30 </w:t>
            </w:r>
            <w:r w:rsidR="004E35F4" w:rsidRPr="004E35F4">
              <w:rPr>
                <w:rFonts w:ascii="Courier New" w:hAnsi="Courier New" w:cs="Courier New"/>
                <w:b/>
                <w:sz w:val="20"/>
              </w:rPr>
              <w:t>14:19:17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365B0"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349B3" w:rsidP="007D2D98">
            <w:pPr>
              <w:snapToGrid w:val="0"/>
              <w:jc w:val="center"/>
              <w:rPr>
                <w:rFonts w:ascii="Courier New" w:hAnsi="Courier New" w:cs="Courier New"/>
                <w:b/>
                <w:sz w:val="20"/>
              </w:rPr>
            </w:pPr>
            <w:r>
              <w:rPr>
                <w:rFonts w:ascii="Courier New" w:hAnsi="Courier New" w:cs="Courier New"/>
                <w:b/>
                <w:sz w:val="20"/>
              </w:rPr>
              <w:t xml:space="preserve">2019-10-04 </w:t>
            </w:r>
            <w:r w:rsidR="004E35F4" w:rsidRPr="004E35F4">
              <w:rPr>
                <w:rFonts w:ascii="Courier New" w:hAnsi="Courier New" w:cs="Courier New"/>
                <w:b/>
                <w:sz w:val="20"/>
              </w:rPr>
              <w:t>17:46:39</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1365B0"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2349B3" w:rsidP="007D2D98">
            <w:pPr>
              <w:snapToGrid w:val="0"/>
              <w:jc w:val="center"/>
              <w:rPr>
                <w:rFonts w:ascii="Courier New" w:hAnsi="Courier New" w:cs="Courier New"/>
                <w:sz w:val="20"/>
              </w:rPr>
            </w:pPr>
            <w:r>
              <w:rPr>
                <w:rFonts w:ascii="Courier New" w:hAnsi="Courier New" w:cs="Courier New"/>
                <w:b/>
                <w:szCs w:val="24"/>
              </w:rPr>
              <w:t>IBEX_2019_269_o0462</w:t>
            </w:r>
            <w:r w:rsidR="007D2D98">
              <w:rPr>
                <w:rFonts w:ascii="Courier New" w:hAnsi="Courier New" w:cs="Courier New"/>
                <w:b/>
                <w:szCs w:val="24"/>
              </w:rPr>
              <w:t>a_V</w:t>
            </w:r>
            <w:r w:rsidR="007D2D98" w:rsidRPr="00066C5E">
              <w:rPr>
                <w:rFonts w:ascii="Courier New" w:hAnsi="Courier New" w:cs="Courier New"/>
                <w:b/>
                <w:szCs w:val="24"/>
              </w:rPr>
              <w:t>00</w:t>
            </w:r>
            <w:r>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D64AC1" w:rsidP="007D2D98">
            <w:pPr>
              <w:spacing w:before="120"/>
              <w:jc w:val="center"/>
              <w:rPr>
                <w:sz w:val="18"/>
              </w:rPr>
            </w:pPr>
            <w:bookmarkStart w:id="0" w:name="_GoBack"/>
            <w:r>
              <w:rPr>
                <w:b/>
                <w:sz w:val="18"/>
              </w:rPr>
              <w:t>13 Sept 19</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D64AC1" w:rsidP="007D2D98">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7C7D1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7C7D11">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7C7D11">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D64AC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D64AC1" w:rsidRPr="00D64AC1">
              <w:rPr>
                <w:rFonts w:ascii="Calibri" w:hAnsi="Calibri" w:cs="Calibri"/>
                <w:color w:val="7030A0"/>
                <w:sz w:val="18"/>
                <w:szCs w:val="18"/>
              </w:rPr>
              <w:t>2019/09:30:14:19:17</w:t>
            </w:r>
          </w:p>
          <w:p w:rsidR="001365B0" w:rsidRDefault="001365B0" w:rsidP="00D64AC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D64AC1" w:rsidRPr="00D64AC1">
              <w:rPr>
                <w:rFonts w:ascii="Calibri" w:hAnsi="Calibri" w:cs="Calibri"/>
                <w:color w:val="7030A0"/>
                <w:sz w:val="18"/>
                <w:szCs w:val="18"/>
              </w:rPr>
              <w:t>2019-09-30T14:19:17</w:t>
            </w:r>
            <w:r>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1365B0">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p>
          <w:p w:rsidR="001365B0" w:rsidRPr="001B71BC" w:rsidRDefault="001365B0" w:rsidP="001365B0">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1365B0" w:rsidRDefault="001365B0" w:rsidP="001365B0">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64AC1" w:rsidRPr="00D64AC1" w:rsidRDefault="001365B0" w:rsidP="00D64AC1">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D64AC1" w:rsidRPr="00D64AC1">
              <w:rPr>
                <w:rFonts w:ascii="Calibri" w:hAnsi="Calibri" w:cs="Calibri"/>
                <w:color w:val="7030A0"/>
                <w:sz w:val="18"/>
                <w:szCs w:val="18"/>
              </w:rPr>
              <w:t>2019/10:04:17:46:39</w:t>
            </w:r>
          </w:p>
          <w:p w:rsidR="001365B0" w:rsidRDefault="001365B0" w:rsidP="00D64AC1">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D64AC1" w:rsidRPr="00D64AC1">
              <w:rPr>
                <w:rFonts w:ascii="Calibri" w:hAnsi="Calibri" w:cs="Calibri"/>
                <w:color w:val="7030A0"/>
                <w:sz w:val="18"/>
                <w:szCs w:val="18"/>
              </w:rPr>
              <w:t>2019-10-04T17:46:39</w:t>
            </w:r>
          </w:p>
          <w:p w:rsidR="001365B0" w:rsidRDefault="001365B0" w:rsidP="001365B0">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xml:space="preserve"># Orbit 462 Battery Balancing  </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2019-10-05T01:12:08.117Z,Perigee,orbit:462</w:t>
            </w:r>
          </w:p>
          <w:p w:rsidR="00D64AC1" w:rsidRPr="00D64AC1" w:rsidRDefault="00D64AC1" w:rsidP="00D64AC1">
            <w:pPr>
              <w:pStyle w:val="ListParagraph"/>
              <w:ind w:left="360"/>
              <w:rPr>
                <w:rFonts w:ascii="Arial" w:hAnsi="Arial" w:cs="Arial"/>
                <w:sz w:val="18"/>
                <w:szCs w:val="18"/>
              </w:rPr>
            </w:pPr>
            <w:r w:rsidRPr="00D64AC1">
              <w:rPr>
                <w:rFonts w:ascii="Arial" w:hAnsi="Arial" w:cs="Arial"/>
                <w:sz w:val="18"/>
                <w:szCs w:val="18"/>
              </w:rPr>
              <w:t xml:space="preserve">  @</w:t>
            </w:r>
            <w:proofErr w:type="spellStart"/>
            <w:r w:rsidRPr="00D64AC1">
              <w:rPr>
                <w:rFonts w:ascii="Arial" w:hAnsi="Arial" w:cs="Arial"/>
                <w:sz w:val="18"/>
                <w:szCs w:val="18"/>
              </w:rPr>
              <w:t>ECT_SetLongEclipseFlag</w:t>
            </w:r>
            <w:proofErr w:type="spellEnd"/>
            <w:r w:rsidRPr="00D64AC1">
              <w:rPr>
                <w:rFonts w:ascii="Arial" w:hAnsi="Arial" w:cs="Arial"/>
                <w:sz w:val="18"/>
                <w:szCs w:val="18"/>
              </w:rPr>
              <w:t xml:space="preserve"> TRUE $TIME=2019/10:05:01:00:00</w:t>
            </w:r>
          </w:p>
          <w:p w:rsidR="001365B0" w:rsidRPr="00434243" w:rsidRDefault="00D64AC1" w:rsidP="00D64AC1">
            <w:pPr>
              <w:pStyle w:val="ListParagraph"/>
              <w:ind w:left="360"/>
              <w:rPr>
                <w:rFonts w:ascii="Arial" w:hAnsi="Arial" w:cs="Arial"/>
                <w:sz w:val="18"/>
                <w:szCs w:val="18"/>
              </w:rPr>
            </w:pPr>
            <w:r w:rsidRPr="00D64AC1">
              <w:rPr>
                <w:rFonts w:ascii="Arial" w:hAnsi="Arial" w:cs="Arial"/>
                <w:sz w:val="18"/>
                <w:szCs w:val="18"/>
              </w:rPr>
              <w:t xml:space="preserve">  @</w:t>
            </w:r>
            <w:proofErr w:type="spellStart"/>
            <w:r w:rsidRPr="00D64AC1">
              <w:rPr>
                <w:rFonts w:ascii="Arial" w:hAnsi="Arial" w:cs="Arial"/>
                <w:sz w:val="18"/>
                <w:szCs w:val="18"/>
              </w:rPr>
              <w:t>ECT_SetLongEclipseFlag</w:t>
            </w:r>
            <w:proofErr w:type="spellEnd"/>
            <w:r w:rsidRPr="00D64AC1">
              <w:rPr>
                <w:rFonts w:ascii="Arial" w:hAnsi="Arial" w:cs="Arial"/>
                <w:sz w:val="18"/>
                <w:szCs w:val="18"/>
              </w:rPr>
              <w:t xml:space="preserve"> FALSE $TIME=2019/10:05:02:30:00  </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1365B0" w:rsidRDefault="00D64AC1" w:rsidP="001365B0">
            <w:pPr>
              <w:spacing w:before="120"/>
              <w:jc w:val="center"/>
              <w:rPr>
                <w:sz w:val="18"/>
              </w:rPr>
            </w:pPr>
            <w:r>
              <w:rPr>
                <w:b/>
                <w:sz w:val="18"/>
              </w:rPr>
              <w:t>13 Sept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144" w:rsidRDefault="00FF4144">
      <w:r>
        <w:separator/>
      </w:r>
    </w:p>
  </w:endnote>
  <w:endnote w:type="continuationSeparator" w:id="0">
    <w:p w:rsidR="00FF4144" w:rsidRDefault="00FF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144" w:rsidRDefault="00FF4144">
      <w:r>
        <w:separator/>
      </w:r>
    </w:p>
  </w:footnote>
  <w:footnote w:type="continuationSeparator" w:id="0">
    <w:p w:rsidR="00FF4144" w:rsidRDefault="00FF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612EF1">
      <w:rPr>
        <w:rFonts w:ascii="Algerian" w:hAnsi="Algerian"/>
        <w:i/>
        <w:noProof/>
        <w:color w:val="3333FF"/>
      </w:rPr>
      <w:t>13 September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31639"/>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E35F4"/>
    <w:rsid w:val="00501B3A"/>
    <w:rsid w:val="005108FA"/>
    <w:rsid w:val="00511093"/>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12EF1"/>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B61AD"/>
    <w:rsid w:val="00BD0CE1"/>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64AC1"/>
    <w:rsid w:val="00D85E47"/>
    <w:rsid w:val="00DB6F1F"/>
    <w:rsid w:val="00DC0C9B"/>
    <w:rsid w:val="00DC110C"/>
    <w:rsid w:val="00DD2D1A"/>
    <w:rsid w:val="00DD3BD1"/>
    <w:rsid w:val="00DD6CE7"/>
    <w:rsid w:val="00DE519B"/>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C338D"/>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DB2F-A348-4B44-B402-8BBC5DB7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7</cp:revision>
  <cp:lastPrinted>2018-06-04T23:47:00Z</cp:lastPrinted>
  <dcterms:created xsi:type="dcterms:W3CDTF">2019-09-13T09:32:00Z</dcterms:created>
  <dcterms:modified xsi:type="dcterms:W3CDTF">2019-09-13T10:57:00Z</dcterms:modified>
</cp:coreProperties>
</file>